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19" w:rsidRDefault="00354219" w:rsidP="00354219">
      <w:pPr>
        <w:shd w:val="clear" w:color="auto" w:fill="FFFFFF"/>
        <w:spacing w:line="276" w:lineRule="auto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54219" w:rsidRDefault="00700685" w:rsidP="00700685">
      <w:pPr>
        <w:shd w:val="clear" w:color="auto" w:fill="FFFFFF"/>
        <w:tabs>
          <w:tab w:val="left" w:pos="1590"/>
          <w:tab w:val="center" w:pos="4672"/>
        </w:tabs>
        <w:spacing w:line="276" w:lineRule="auto"/>
        <w:ind w:right="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4219">
        <w:rPr>
          <w:sz w:val="28"/>
          <w:szCs w:val="28"/>
        </w:rPr>
        <w:t>КАРАЧАЕВО-ЧЕРКЕССКАЯ РЕСПУБЛИКА</w:t>
      </w:r>
    </w:p>
    <w:p w:rsidR="00354219" w:rsidRDefault="00354219" w:rsidP="0035421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УРУПСКИЙ МУНИЦИПАЛЬНЫЙ РАЙОН </w:t>
      </w:r>
    </w:p>
    <w:p w:rsidR="00354219" w:rsidRDefault="00354219" w:rsidP="0035421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СОВЕТ МЕДНОГОРСКОГО ГОРОДСКОГО ПОСЕЛЕНИЯ</w:t>
      </w:r>
    </w:p>
    <w:p w:rsidR="00354219" w:rsidRDefault="00700685" w:rsidP="00354219">
      <w:pPr>
        <w:shd w:val="clear" w:color="auto" w:fill="FFFFFF"/>
        <w:spacing w:line="276" w:lineRule="auto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ШЕС</w:t>
      </w:r>
      <w:r w:rsidR="00352CEA">
        <w:rPr>
          <w:sz w:val="28"/>
          <w:szCs w:val="28"/>
        </w:rPr>
        <w:t>ТОГО СОЗЫВА</w:t>
      </w:r>
    </w:p>
    <w:p w:rsidR="00354219" w:rsidRDefault="00354219" w:rsidP="0035421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54219" w:rsidRDefault="00354219" w:rsidP="0035421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1595"/>
        <w:gridCol w:w="778"/>
      </w:tblGrid>
      <w:tr w:rsidR="00354219" w:rsidTr="00C855F7">
        <w:tc>
          <w:tcPr>
            <w:tcW w:w="3191" w:type="dxa"/>
            <w:hideMark/>
          </w:tcPr>
          <w:p w:rsidR="00354219" w:rsidRDefault="00F90CA9" w:rsidP="00F90CA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03</w:t>
            </w:r>
            <w:r w:rsidR="00354219">
              <w:rPr>
                <w:spacing w:val="-1"/>
                <w:sz w:val="28"/>
                <w:szCs w:val="28"/>
              </w:rPr>
              <w:t>.0</w:t>
            </w:r>
            <w:r>
              <w:rPr>
                <w:spacing w:val="-1"/>
                <w:sz w:val="28"/>
                <w:szCs w:val="28"/>
              </w:rPr>
              <w:t>3</w:t>
            </w:r>
            <w:r w:rsidR="00354219">
              <w:rPr>
                <w:spacing w:val="-1"/>
                <w:sz w:val="28"/>
                <w:szCs w:val="28"/>
              </w:rPr>
              <w:t>.20</w:t>
            </w:r>
            <w:r w:rsidR="0007425F">
              <w:rPr>
                <w:spacing w:val="-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3191" w:type="dxa"/>
            <w:hideMark/>
          </w:tcPr>
          <w:p w:rsidR="00354219" w:rsidRDefault="0035421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Медногорский</w:t>
            </w:r>
          </w:p>
        </w:tc>
        <w:tc>
          <w:tcPr>
            <w:tcW w:w="1595" w:type="dxa"/>
            <w:hideMark/>
          </w:tcPr>
          <w:p w:rsidR="00354219" w:rsidRDefault="0035421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"/>
              <w:jc w:val="right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№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219" w:rsidRDefault="001905C2" w:rsidP="001274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</w:tbl>
    <w:p w:rsidR="00354219" w:rsidRDefault="00354219" w:rsidP="00354219">
      <w:pPr>
        <w:shd w:val="clear" w:color="auto" w:fill="FFFFFF"/>
        <w:spacing w:line="276" w:lineRule="auto"/>
        <w:ind w:right="1"/>
        <w:jc w:val="center"/>
        <w:rPr>
          <w:sz w:val="28"/>
          <w:szCs w:val="28"/>
        </w:rPr>
      </w:pPr>
    </w:p>
    <w:p w:rsidR="00354219" w:rsidRDefault="00354219" w:rsidP="00354219">
      <w:pPr>
        <w:shd w:val="clear" w:color="auto" w:fill="FFFFFF"/>
        <w:spacing w:line="276" w:lineRule="auto"/>
        <w:ind w:right="3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25E32">
        <w:rPr>
          <w:sz w:val="28"/>
        </w:rPr>
        <w:t>Отчете о результатах деятельности Главы местной администрации и Администрации Медногорского городского поселения Урупского района за 202</w:t>
      </w:r>
      <w:r w:rsidR="00F90CA9">
        <w:rPr>
          <w:sz w:val="28"/>
        </w:rPr>
        <w:t>2</w:t>
      </w:r>
      <w:r w:rsidR="00125E32">
        <w:rPr>
          <w:sz w:val="28"/>
        </w:rPr>
        <w:t xml:space="preserve"> год</w:t>
      </w:r>
    </w:p>
    <w:p w:rsidR="00354219" w:rsidRDefault="00354219" w:rsidP="00354219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</w:p>
    <w:p w:rsidR="00807D71" w:rsidRDefault="00807D71" w:rsidP="00354219">
      <w:pPr>
        <w:shd w:val="clear" w:color="auto" w:fill="FFFFFF"/>
        <w:spacing w:line="276" w:lineRule="auto"/>
        <w:ind w:left="5" w:right="5" w:firstLine="696"/>
        <w:jc w:val="both"/>
        <w:rPr>
          <w:sz w:val="28"/>
          <w:szCs w:val="28"/>
        </w:rPr>
      </w:pPr>
    </w:p>
    <w:p w:rsidR="00354219" w:rsidRPr="00807D71" w:rsidRDefault="00354219" w:rsidP="00807D71">
      <w:pPr>
        <w:jc w:val="both"/>
        <w:rPr>
          <w:sz w:val="28"/>
          <w:szCs w:val="28"/>
        </w:rPr>
      </w:pPr>
      <w:r w:rsidRPr="00807D71">
        <w:tab/>
      </w:r>
      <w:r w:rsidRPr="00807D71">
        <w:rPr>
          <w:sz w:val="28"/>
        </w:rPr>
        <w:t xml:space="preserve">Заслушав </w:t>
      </w:r>
      <w:r w:rsidR="00807D71" w:rsidRPr="00807D71">
        <w:rPr>
          <w:sz w:val="28"/>
        </w:rPr>
        <w:t>Отчет о результатах деятельности Главы местной администрации и Администрации Медногорского городского поселения Урупского района за 202</w:t>
      </w:r>
      <w:r w:rsidR="00F90CA9">
        <w:rPr>
          <w:sz w:val="28"/>
        </w:rPr>
        <w:t>2</w:t>
      </w:r>
      <w:r w:rsidR="00807D71" w:rsidRPr="00807D71">
        <w:rPr>
          <w:sz w:val="28"/>
        </w:rPr>
        <w:t xml:space="preserve"> год</w:t>
      </w:r>
      <w:r w:rsidRPr="00807D71">
        <w:rPr>
          <w:sz w:val="28"/>
        </w:rPr>
        <w:t>, на основании ч.</w:t>
      </w:r>
      <w:r w:rsidR="0069402A" w:rsidRPr="00807D71">
        <w:rPr>
          <w:sz w:val="28"/>
        </w:rPr>
        <w:t xml:space="preserve"> </w:t>
      </w:r>
      <w:r w:rsidR="00807D71" w:rsidRPr="00807D71">
        <w:rPr>
          <w:sz w:val="28"/>
        </w:rPr>
        <w:t>11.1. ст. 35</w:t>
      </w:r>
      <w:r w:rsidRPr="00807D71">
        <w:rPr>
          <w:sz w:val="28"/>
        </w:rPr>
        <w:t xml:space="preserve"> Федерального закона «Об общих принципах организации местного самоуправления в</w:t>
      </w:r>
      <w:r w:rsidRPr="00807D71">
        <w:rPr>
          <w:sz w:val="36"/>
          <w:szCs w:val="28"/>
        </w:rPr>
        <w:t xml:space="preserve"> </w:t>
      </w:r>
      <w:r w:rsidRPr="00807D71">
        <w:rPr>
          <w:sz w:val="28"/>
          <w:szCs w:val="28"/>
        </w:rPr>
        <w:t>Российской Федерации» и Устава Медногорского городского поселения, Совет Медногорского городского поселения</w:t>
      </w:r>
    </w:p>
    <w:p w:rsidR="00354219" w:rsidRPr="00807D71" w:rsidRDefault="00354219" w:rsidP="00807D71">
      <w:pPr>
        <w:shd w:val="clear" w:color="auto" w:fill="FFFFFF"/>
        <w:spacing w:line="276" w:lineRule="auto"/>
        <w:jc w:val="both"/>
        <w:rPr>
          <w:sz w:val="32"/>
          <w:szCs w:val="28"/>
        </w:rPr>
      </w:pPr>
    </w:p>
    <w:p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РЕШИЛ :</w:t>
      </w:r>
      <w:proofErr w:type="gramEnd"/>
    </w:p>
    <w:p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807D71">
        <w:rPr>
          <w:sz w:val="28"/>
        </w:rPr>
        <w:t>Отчет о результатах деятельности Главы местной администрации и Администрации Медногорского городского поселения Урупского района за 202</w:t>
      </w:r>
      <w:r w:rsidR="00F90CA9">
        <w:rPr>
          <w:sz w:val="28"/>
        </w:rPr>
        <w:t>2</w:t>
      </w:r>
      <w:r w:rsidR="00807D71">
        <w:rPr>
          <w:sz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работу Главы местной администрации Медногорского городского поселения и администрации Медногорского городского поселения в 20</w:t>
      </w:r>
      <w:r w:rsidR="00807D71">
        <w:rPr>
          <w:sz w:val="28"/>
          <w:szCs w:val="28"/>
        </w:rPr>
        <w:t>2</w:t>
      </w:r>
      <w:r w:rsidR="00F90CA9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удовлетворительной.</w:t>
      </w:r>
    </w:p>
    <w:p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354219" w:rsidRDefault="00354219" w:rsidP="0035421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2CEA" w:rsidRDefault="00352CEA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52CEA" w:rsidRDefault="00352CEA" w:rsidP="00352CEA">
      <w:pPr>
        <w:widowControl w:val="0"/>
        <w:shd w:val="clear" w:color="auto" w:fill="FFFFFF"/>
        <w:tabs>
          <w:tab w:val="left" w:pos="6266"/>
          <w:tab w:val="left" w:pos="734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Медногорского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7D71">
        <w:rPr>
          <w:sz w:val="28"/>
          <w:szCs w:val="28"/>
        </w:rPr>
        <w:t xml:space="preserve">       В.Л. Гофман</w:t>
      </w:r>
    </w:p>
    <w:p w:rsidR="00354219" w:rsidRDefault="00354219" w:rsidP="00354219">
      <w:pPr>
        <w:snapToGrid w:val="0"/>
        <w:rPr>
          <w:sz w:val="28"/>
          <w:szCs w:val="28"/>
        </w:rPr>
      </w:pPr>
    </w:p>
    <w:p w:rsidR="0004271E" w:rsidRPr="00D44369" w:rsidRDefault="00C645B2" w:rsidP="00C645B2">
      <w:pPr>
        <w:snapToGrid w:val="0"/>
        <w:rPr>
          <w:sz w:val="28"/>
          <w:szCs w:val="28"/>
        </w:rPr>
      </w:pPr>
      <w:r w:rsidRPr="00D44369">
        <w:rPr>
          <w:sz w:val="28"/>
          <w:szCs w:val="28"/>
        </w:rPr>
        <w:t xml:space="preserve"> </w:t>
      </w:r>
    </w:p>
    <w:sectPr w:rsidR="0004271E" w:rsidRPr="00D44369" w:rsidSect="00700685">
      <w:headerReference w:type="default" r:id="rId7"/>
      <w:pgSz w:w="11906" w:h="16838"/>
      <w:pgMar w:top="709" w:right="851" w:bottom="709" w:left="1701" w:header="709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DE7" w:rsidRDefault="005B5DE7">
      <w:r>
        <w:separator/>
      </w:r>
    </w:p>
  </w:endnote>
  <w:endnote w:type="continuationSeparator" w:id="0">
    <w:p w:rsidR="005B5DE7" w:rsidRDefault="005B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DE7" w:rsidRDefault="005B5DE7">
      <w:r>
        <w:separator/>
      </w:r>
    </w:p>
  </w:footnote>
  <w:footnote w:type="continuationSeparator" w:id="0">
    <w:p w:rsidR="005B5DE7" w:rsidRDefault="005B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2A" w:rsidRDefault="0069402A">
    <w:pPr>
      <w:pStyle w:val="a7"/>
      <w:jc w:val="right"/>
    </w:pPr>
  </w:p>
  <w:p w:rsidR="0069402A" w:rsidRDefault="006940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3D6BC1"/>
    <w:multiLevelType w:val="hybridMultilevel"/>
    <w:tmpl w:val="E110E4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C9D2F58"/>
    <w:multiLevelType w:val="hybridMultilevel"/>
    <w:tmpl w:val="E110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7705C"/>
    <w:multiLevelType w:val="hybridMultilevel"/>
    <w:tmpl w:val="7F80CF34"/>
    <w:lvl w:ilvl="0" w:tplc="F5267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1E143B"/>
    <w:multiLevelType w:val="multilevel"/>
    <w:tmpl w:val="880A4A9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5F542E5"/>
    <w:multiLevelType w:val="multilevel"/>
    <w:tmpl w:val="21BA6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02"/>
        </w:tabs>
        <w:ind w:left="1702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10"/>
  </w:num>
  <w:num w:numId="11">
    <w:abstractNumId w:val="0"/>
  </w:num>
  <w:num w:numId="12">
    <w:abstractNumId w:val="1"/>
    <w:lvlOverride w:ilvl="0">
      <w:startOverride w:val="1"/>
    </w:lvlOverride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6D"/>
    <w:rsid w:val="00013CDF"/>
    <w:rsid w:val="00015C88"/>
    <w:rsid w:val="00023EBA"/>
    <w:rsid w:val="0003068B"/>
    <w:rsid w:val="00031B63"/>
    <w:rsid w:val="000375FE"/>
    <w:rsid w:val="0004271E"/>
    <w:rsid w:val="0004395B"/>
    <w:rsid w:val="00043F30"/>
    <w:rsid w:val="00056909"/>
    <w:rsid w:val="00062DFE"/>
    <w:rsid w:val="0007425F"/>
    <w:rsid w:val="000848B2"/>
    <w:rsid w:val="00087CDA"/>
    <w:rsid w:val="000A41E5"/>
    <w:rsid w:val="000A627F"/>
    <w:rsid w:val="000B49CD"/>
    <w:rsid w:val="000C6875"/>
    <w:rsid w:val="000D2E19"/>
    <w:rsid w:val="000E7691"/>
    <w:rsid w:val="001239F2"/>
    <w:rsid w:val="00125E32"/>
    <w:rsid w:val="00126146"/>
    <w:rsid w:val="001274D7"/>
    <w:rsid w:val="00132783"/>
    <w:rsid w:val="00137EC2"/>
    <w:rsid w:val="00143220"/>
    <w:rsid w:val="001516C0"/>
    <w:rsid w:val="00151D64"/>
    <w:rsid w:val="00157416"/>
    <w:rsid w:val="00161B0B"/>
    <w:rsid w:val="001637F1"/>
    <w:rsid w:val="001664EC"/>
    <w:rsid w:val="001728DA"/>
    <w:rsid w:val="0017299E"/>
    <w:rsid w:val="001738FC"/>
    <w:rsid w:val="001856C8"/>
    <w:rsid w:val="0019021A"/>
    <w:rsid w:val="001905C2"/>
    <w:rsid w:val="0019732F"/>
    <w:rsid w:val="001A0266"/>
    <w:rsid w:val="001A2507"/>
    <w:rsid w:val="001A5DE8"/>
    <w:rsid w:val="001A6980"/>
    <w:rsid w:val="001C531C"/>
    <w:rsid w:val="001C77C4"/>
    <w:rsid w:val="001D1BE6"/>
    <w:rsid w:val="001D3C76"/>
    <w:rsid w:val="001E4E91"/>
    <w:rsid w:val="001F0B65"/>
    <w:rsid w:val="001F3CB4"/>
    <w:rsid w:val="001F6D8D"/>
    <w:rsid w:val="002005A4"/>
    <w:rsid w:val="002038D5"/>
    <w:rsid w:val="00212FA2"/>
    <w:rsid w:val="00214FEA"/>
    <w:rsid w:val="00215317"/>
    <w:rsid w:val="00221172"/>
    <w:rsid w:val="002301F2"/>
    <w:rsid w:val="00246B4B"/>
    <w:rsid w:val="00260759"/>
    <w:rsid w:val="00262029"/>
    <w:rsid w:val="00263B1A"/>
    <w:rsid w:val="00271ADE"/>
    <w:rsid w:val="00277E6D"/>
    <w:rsid w:val="00283CBA"/>
    <w:rsid w:val="002871CB"/>
    <w:rsid w:val="00292910"/>
    <w:rsid w:val="00292FD0"/>
    <w:rsid w:val="00293D77"/>
    <w:rsid w:val="002A16D9"/>
    <w:rsid w:val="002B032E"/>
    <w:rsid w:val="002B45ED"/>
    <w:rsid w:val="002B7781"/>
    <w:rsid w:val="002C0AEB"/>
    <w:rsid w:val="002C1B20"/>
    <w:rsid w:val="002D06F9"/>
    <w:rsid w:val="002D0955"/>
    <w:rsid w:val="002D2511"/>
    <w:rsid w:val="002D282E"/>
    <w:rsid w:val="002D398F"/>
    <w:rsid w:val="002D54C4"/>
    <w:rsid w:val="002E2FF6"/>
    <w:rsid w:val="002F2546"/>
    <w:rsid w:val="002F7456"/>
    <w:rsid w:val="003037B7"/>
    <w:rsid w:val="003122A2"/>
    <w:rsid w:val="003137AB"/>
    <w:rsid w:val="0031396D"/>
    <w:rsid w:val="0032010E"/>
    <w:rsid w:val="00322C7C"/>
    <w:rsid w:val="00323160"/>
    <w:rsid w:val="00332257"/>
    <w:rsid w:val="00336F2E"/>
    <w:rsid w:val="00350CF4"/>
    <w:rsid w:val="00352CEA"/>
    <w:rsid w:val="00353389"/>
    <w:rsid w:val="00354219"/>
    <w:rsid w:val="00356B06"/>
    <w:rsid w:val="00362703"/>
    <w:rsid w:val="00367EEE"/>
    <w:rsid w:val="00372006"/>
    <w:rsid w:val="003758AE"/>
    <w:rsid w:val="00380AC5"/>
    <w:rsid w:val="00381754"/>
    <w:rsid w:val="0038326A"/>
    <w:rsid w:val="003841C0"/>
    <w:rsid w:val="00384453"/>
    <w:rsid w:val="0038713A"/>
    <w:rsid w:val="00393622"/>
    <w:rsid w:val="00396A14"/>
    <w:rsid w:val="003A5012"/>
    <w:rsid w:val="003B70F5"/>
    <w:rsid w:val="003E3706"/>
    <w:rsid w:val="003E5990"/>
    <w:rsid w:val="003E76AD"/>
    <w:rsid w:val="003F3923"/>
    <w:rsid w:val="003F6D74"/>
    <w:rsid w:val="00401678"/>
    <w:rsid w:val="00403DF6"/>
    <w:rsid w:val="00404AF4"/>
    <w:rsid w:val="00405343"/>
    <w:rsid w:val="00406A59"/>
    <w:rsid w:val="00430159"/>
    <w:rsid w:val="00432333"/>
    <w:rsid w:val="0043384B"/>
    <w:rsid w:val="00433D70"/>
    <w:rsid w:val="00445840"/>
    <w:rsid w:val="00452824"/>
    <w:rsid w:val="00462380"/>
    <w:rsid w:val="00462517"/>
    <w:rsid w:val="00463153"/>
    <w:rsid w:val="00470363"/>
    <w:rsid w:val="004733EB"/>
    <w:rsid w:val="00475830"/>
    <w:rsid w:val="00480EE1"/>
    <w:rsid w:val="004916B8"/>
    <w:rsid w:val="004A5073"/>
    <w:rsid w:val="004B3726"/>
    <w:rsid w:val="004B6359"/>
    <w:rsid w:val="004B650A"/>
    <w:rsid w:val="004C0C86"/>
    <w:rsid w:val="004F0035"/>
    <w:rsid w:val="005000D6"/>
    <w:rsid w:val="00511DF7"/>
    <w:rsid w:val="005152AA"/>
    <w:rsid w:val="00515EDF"/>
    <w:rsid w:val="00534027"/>
    <w:rsid w:val="005361A1"/>
    <w:rsid w:val="005365CF"/>
    <w:rsid w:val="00544638"/>
    <w:rsid w:val="00580443"/>
    <w:rsid w:val="00581377"/>
    <w:rsid w:val="0058140D"/>
    <w:rsid w:val="00584B94"/>
    <w:rsid w:val="005953B3"/>
    <w:rsid w:val="005A7D7F"/>
    <w:rsid w:val="005B4655"/>
    <w:rsid w:val="005B4AC4"/>
    <w:rsid w:val="005B5DE7"/>
    <w:rsid w:val="005C072F"/>
    <w:rsid w:val="005C59AE"/>
    <w:rsid w:val="005C7E51"/>
    <w:rsid w:val="005D1948"/>
    <w:rsid w:val="005E27D2"/>
    <w:rsid w:val="005F6EE8"/>
    <w:rsid w:val="006054CC"/>
    <w:rsid w:val="00613892"/>
    <w:rsid w:val="006305BE"/>
    <w:rsid w:val="00630C3B"/>
    <w:rsid w:val="00631396"/>
    <w:rsid w:val="00635134"/>
    <w:rsid w:val="0063793F"/>
    <w:rsid w:val="00644215"/>
    <w:rsid w:val="006536E0"/>
    <w:rsid w:val="006648E7"/>
    <w:rsid w:val="006666DF"/>
    <w:rsid w:val="006747E8"/>
    <w:rsid w:val="00681274"/>
    <w:rsid w:val="00683BE6"/>
    <w:rsid w:val="00691010"/>
    <w:rsid w:val="0069402A"/>
    <w:rsid w:val="006A7F95"/>
    <w:rsid w:val="006C2053"/>
    <w:rsid w:val="006C40E7"/>
    <w:rsid w:val="006D23DF"/>
    <w:rsid w:val="006D35BF"/>
    <w:rsid w:val="006D7115"/>
    <w:rsid w:val="006E4F9A"/>
    <w:rsid w:val="006F36CB"/>
    <w:rsid w:val="006F7F79"/>
    <w:rsid w:val="00700685"/>
    <w:rsid w:val="00701B65"/>
    <w:rsid w:val="00707103"/>
    <w:rsid w:val="0071078E"/>
    <w:rsid w:val="00714AC3"/>
    <w:rsid w:val="00716C8E"/>
    <w:rsid w:val="00737A51"/>
    <w:rsid w:val="00755BF8"/>
    <w:rsid w:val="00770E4D"/>
    <w:rsid w:val="007768CB"/>
    <w:rsid w:val="0078055A"/>
    <w:rsid w:val="00782777"/>
    <w:rsid w:val="00796B8C"/>
    <w:rsid w:val="007A3418"/>
    <w:rsid w:val="007B47EC"/>
    <w:rsid w:val="007B51DD"/>
    <w:rsid w:val="007B5FEF"/>
    <w:rsid w:val="007C3532"/>
    <w:rsid w:val="007D0F24"/>
    <w:rsid w:val="007E4340"/>
    <w:rsid w:val="007E57F3"/>
    <w:rsid w:val="007E6BEB"/>
    <w:rsid w:val="007F0B84"/>
    <w:rsid w:val="008035B7"/>
    <w:rsid w:val="008039F8"/>
    <w:rsid w:val="00807D71"/>
    <w:rsid w:val="0081681A"/>
    <w:rsid w:val="00816D0B"/>
    <w:rsid w:val="00822892"/>
    <w:rsid w:val="008313CB"/>
    <w:rsid w:val="00832882"/>
    <w:rsid w:val="00834E1F"/>
    <w:rsid w:val="00846C1E"/>
    <w:rsid w:val="00852F2F"/>
    <w:rsid w:val="0085367C"/>
    <w:rsid w:val="00860A9A"/>
    <w:rsid w:val="00865321"/>
    <w:rsid w:val="008657AF"/>
    <w:rsid w:val="00870089"/>
    <w:rsid w:val="008759B7"/>
    <w:rsid w:val="0088521E"/>
    <w:rsid w:val="00887753"/>
    <w:rsid w:val="00891581"/>
    <w:rsid w:val="008963E8"/>
    <w:rsid w:val="00897093"/>
    <w:rsid w:val="008A1211"/>
    <w:rsid w:val="008B1EBC"/>
    <w:rsid w:val="008B2D5F"/>
    <w:rsid w:val="008B44C1"/>
    <w:rsid w:val="008B4749"/>
    <w:rsid w:val="008B5E86"/>
    <w:rsid w:val="008D4DBD"/>
    <w:rsid w:val="008F6001"/>
    <w:rsid w:val="009116C6"/>
    <w:rsid w:val="009165F0"/>
    <w:rsid w:val="009314C8"/>
    <w:rsid w:val="00934C38"/>
    <w:rsid w:val="00961D4F"/>
    <w:rsid w:val="0097285E"/>
    <w:rsid w:val="009728FB"/>
    <w:rsid w:val="009860DA"/>
    <w:rsid w:val="00990A28"/>
    <w:rsid w:val="009A1DAF"/>
    <w:rsid w:val="009A3441"/>
    <w:rsid w:val="009A3820"/>
    <w:rsid w:val="009A3975"/>
    <w:rsid w:val="009A3FB0"/>
    <w:rsid w:val="009A6D41"/>
    <w:rsid w:val="009B016B"/>
    <w:rsid w:val="009B4C76"/>
    <w:rsid w:val="009B6816"/>
    <w:rsid w:val="009C6775"/>
    <w:rsid w:val="009E5B76"/>
    <w:rsid w:val="009E6280"/>
    <w:rsid w:val="00A006B4"/>
    <w:rsid w:val="00A014E1"/>
    <w:rsid w:val="00A0249B"/>
    <w:rsid w:val="00A12800"/>
    <w:rsid w:val="00A144BA"/>
    <w:rsid w:val="00A21C82"/>
    <w:rsid w:val="00A26BD5"/>
    <w:rsid w:val="00A40913"/>
    <w:rsid w:val="00A44DFF"/>
    <w:rsid w:val="00A5678F"/>
    <w:rsid w:val="00A61465"/>
    <w:rsid w:val="00A649DD"/>
    <w:rsid w:val="00A7457D"/>
    <w:rsid w:val="00A7788A"/>
    <w:rsid w:val="00A83D8E"/>
    <w:rsid w:val="00AA6E1B"/>
    <w:rsid w:val="00AB01BD"/>
    <w:rsid w:val="00AB1C2A"/>
    <w:rsid w:val="00AB5B79"/>
    <w:rsid w:val="00AC6805"/>
    <w:rsid w:val="00AC7FA8"/>
    <w:rsid w:val="00AD48AA"/>
    <w:rsid w:val="00AD66EB"/>
    <w:rsid w:val="00AE3EA2"/>
    <w:rsid w:val="00AE468B"/>
    <w:rsid w:val="00AF36A4"/>
    <w:rsid w:val="00AF5E86"/>
    <w:rsid w:val="00AF78C2"/>
    <w:rsid w:val="00B14F68"/>
    <w:rsid w:val="00B16BB2"/>
    <w:rsid w:val="00B2268F"/>
    <w:rsid w:val="00B245B8"/>
    <w:rsid w:val="00B27709"/>
    <w:rsid w:val="00B34F78"/>
    <w:rsid w:val="00B44284"/>
    <w:rsid w:val="00B45A27"/>
    <w:rsid w:val="00B4634F"/>
    <w:rsid w:val="00B502BA"/>
    <w:rsid w:val="00B5453A"/>
    <w:rsid w:val="00B57D36"/>
    <w:rsid w:val="00B63A69"/>
    <w:rsid w:val="00B63DC8"/>
    <w:rsid w:val="00B671FB"/>
    <w:rsid w:val="00B757B6"/>
    <w:rsid w:val="00B80C1F"/>
    <w:rsid w:val="00B91716"/>
    <w:rsid w:val="00B92C25"/>
    <w:rsid w:val="00B95A07"/>
    <w:rsid w:val="00BA7E90"/>
    <w:rsid w:val="00BD1426"/>
    <w:rsid w:val="00BE0EC2"/>
    <w:rsid w:val="00BE4156"/>
    <w:rsid w:val="00BF0464"/>
    <w:rsid w:val="00BF1211"/>
    <w:rsid w:val="00BF6215"/>
    <w:rsid w:val="00BF7D7C"/>
    <w:rsid w:val="00C06BDD"/>
    <w:rsid w:val="00C07080"/>
    <w:rsid w:val="00C15F64"/>
    <w:rsid w:val="00C20D5A"/>
    <w:rsid w:val="00C42018"/>
    <w:rsid w:val="00C4373A"/>
    <w:rsid w:val="00C539A3"/>
    <w:rsid w:val="00C551E2"/>
    <w:rsid w:val="00C57489"/>
    <w:rsid w:val="00C62F7F"/>
    <w:rsid w:val="00C645B2"/>
    <w:rsid w:val="00C67DBA"/>
    <w:rsid w:val="00C73B08"/>
    <w:rsid w:val="00C776E8"/>
    <w:rsid w:val="00C81B95"/>
    <w:rsid w:val="00C83B2B"/>
    <w:rsid w:val="00C855F7"/>
    <w:rsid w:val="00C86F76"/>
    <w:rsid w:val="00C9620F"/>
    <w:rsid w:val="00CA42B1"/>
    <w:rsid w:val="00CA6FD3"/>
    <w:rsid w:val="00CA7AEB"/>
    <w:rsid w:val="00CB20DA"/>
    <w:rsid w:val="00CB2E89"/>
    <w:rsid w:val="00CB4B98"/>
    <w:rsid w:val="00CC605B"/>
    <w:rsid w:val="00CF503C"/>
    <w:rsid w:val="00CF69E6"/>
    <w:rsid w:val="00CF7C46"/>
    <w:rsid w:val="00D04612"/>
    <w:rsid w:val="00D04783"/>
    <w:rsid w:val="00D20611"/>
    <w:rsid w:val="00D20809"/>
    <w:rsid w:val="00D336E4"/>
    <w:rsid w:val="00D40216"/>
    <w:rsid w:val="00D404EE"/>
    <w:rsid w:val="00D40C7D"/>
    <w:rsid w:val="00D43670"/>
    <w:rsid w:val="00D44369"/>
    <w:rsid w:val="00D540D6"/>
    <w:rsid w:val="00D56995"/>
    <w:rsid w:val="00D57237"/>
    <w:rsid w:val="00D66425"/>
    <w:rsid w:val="00D665BE"/>
    <w:rsid w:val="00D82477"/>
    <w:rsid w:val="00D86F8A"/>
    <w:rsid w:val="00D967C6"/>
    <w:rsid w:val="00D97322"/>
    <w:rsid w:val="00DA041E"/>
    <w:rsid w:val="00DA6960"/>
    <w:rsid w:val="00DB71BF"/>
    <w:rsid w:val="00DB7AF3"/>
    <w:rsid w:val="00DD0C5D"/>
    <w:rsid w:val="00DE3744"/>
    <w:rsid w:val="00DE3AEC"/>
    <w:rsid w:val="00DF6D53"/>
    <w:rsid w:val="00E014F6"/>
    <w:rsid w:val="00E01C02"/>
    <w:rsid w:val="00E120AF"/>
    <w:rsid w:val="00E27381"/>
    <w:rsid w:val="00E42EDE"/>
    <w:rsid w:val="00E43935"/>
    <w:rsid w:val="00E5523A"/>
    <w:rsid w:val="00E62AD7"/>
    <w:rsid w:val="00E75995"/>
    <w:rsid w:val="00E80DB6"/>
    <w:rsid w:val="00E85364"/>
    <w:rsid w:val="00E87355"/>
    <w:rsid w:val="00E9080A"/>
    <w:rsid w:val="00EB0918"/>
    <w:rsid w:val="00EB7ABC"/>
    <w:rsid w:val="00EC194D"/>
    <w:rsid w:val="00ED34FB"/>
    <w:rsid w:val="00EE054C"/>
    <w:rsid w:val="00EE2773"/>
    <w:rsid w:val="00EE450B"/>
    <w:rsid w:val="00EE627E"/>
    <w:rsid w:val="00EF184C"/>
    <w:rsid w:val="00EF2DBD"/>
    <w:rsid w:val="00EF40AD"/>
    <w:rsid w:val="00F06882"/>
    <w:rsid w:val="00F15E10"/>
    <w:rsid w:val="00F204B9"/>
    <w:rsid w:val="00F25EF6"/>
    <w:rsid w:val="00F331E4"/>
    <w:rsid w:val="00F34D26"/>
    <w:rsid w:val="00F35160"/>
    <w:rsid w:val="00F366D8"/>
    <w:rsid w:val="00F40436"/>
    <w:rsid w:val="00F407D7"/>
    <w:rsid w:val="00F43131"/>
    <w:rsid w:val="00F45F7D"/>
    <w:rsid w:val="00F542A6"/>
    <w:rsid w:val="00F62B25"/>
    <w:rsid w:val="00F63AB9"/>
    <w:rsid w:val="00F672B4"/>
    <w:rsid w:val="00F77552"/>
    <w:rsid w:val="00F811C6"/>
    <w:rsid w:val="00F821A2"/>
    <w:rsid w:val="00F90CA9"/>
    <w:rsid w:val="00FB18AE"/>
    <w:rsid w:val="00FB195C"/>
    <w:rsid w:val="00FB1D4C"/>
    <w:rsid w:val="00FB2F75"/>
    <w:rsid w:val="00FB5183"/>
    <w:rsid w:val="00FB75A7"/>
    <w:rsid w:val="00FD0E90"/>
    <w:rsid w:val="00FE4403"/>
    <w:rsid w:val="00FF0F14"/>
    <w:rsid w:val="00FF17E8"/>
    <w:rsid w:val="00FF3D0E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58AFC6"/>
  <w15:docId w15:val="{A660123A-6EE2-4216-9E7D-C3621A94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8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F36CB"/>
    <w:pPr>
      <w:keepNext/>
      <w:jc w:val="center"/>
      <w:outlineLvl w:val="0"/>
    </w:pPr>
    <w:rPr>
      <w:rFonts w:ascii="Cambria" w:hAnsi="Cambria" w:cs="Cambria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404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6C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WW8Num7z0">
    <w:name w:val="WW8Num7z0"/>
    <w:uiPriority w:val="99"/>
    <w:rsid w:val="00ED34FB"/>
    <w:rPr>
      <w:rFonts w:ascii="Symbol" w:hAnsi="Symbol" w:cs="Symbol"/>
    </w:rPr>
  </w:style>
  <w:style w:type="character" w:customStyle="1" w:styleId="WW8Num7z1">
    <w:name w:val="WW8Num7z1"/>
    <w:uiPriority w:val="99"/>
    <w:rsid w:val="00ED34FB"/>
    <w:rPr>
      <w:rFonts w:ascii="Courier New" w:hAnsi="Courier New" w:cs="Courier New"/>
    </w:rPr>
  </w:style>
  <w:style w:type="character" w:customStyle="1" w:styleId="WW8Num7z2">
    <w:name w:val="WW8Num7z2"/>
    <w:uiPriority w:val="99"/>
    <w:rsid w:val="00ED34FB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ED34FB"/>
  </w:style>
  <w:style w:type="character" w:styleId="a3">
    <w:name w:val="page number"/>
    <w:basedOn w:val="11"/>
    <w:uiPriority w:val="99"/>
    <w:rsid w:val="00ED34FB"/>
  </w:style>
  <w:style w:type="paragraph" w:customStyle="1" w:styleId="12">
    <w:name w:val="Заголовок1"/>
    <w:basedOn w:val="a"/>
    <w:next w:val="a4"/>
    <w:uiPriority w:val="99"/>
    <w:rsid w:val="00ED34F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ED34FB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581377"/>
    <w:rPr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ED34FB"/>
  </w:style>
  <w:style w:type="paragraph" w:customStyle="1" w:styleId="13">
    <w:name w:val="Название1"/>
    <w:basedOn w:val="a"/>
    <w:uiPriority w:val="99"/>
    <w:rsid w:val="00ED34FB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ED34FB"/>
    <w:pPr>
      <w:suppressLineNumbers/>
    </w:pPr>
  </w:style>
  <w:style w:type="paragraph" w:styleId="a7">
    <w:name w:val="header"/>
    <w:basedOn w:val="a"/>
    <w:link w:val="a8"/>
    <w:uiPriority w:val="99"/>
    <w:rsid w:val="00ED34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2268F"/>
    <w:rPr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ED34FB"/>
    <w:pPr>
      <w:ind w:firstLine="708"/>
    </w:pPr>
    <w:rPr>
      <w:color w:val="333399"/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4902D2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ED34FB"/>
    <w:pPr>
      <w:ind w:firstLine="540"/>
      <w:jc w:val="both"/>
    </w:pPr>
  </w:style>
  <w:style w:type="paragraph" w:styleId="ab">
    <w:name w:val="Balloon Text"/>
    <w:basedOn w:val="a"/>
    <w:link w:val="ac"/>
    <w:uiPriority w:val="99"/>
    <w:semiHidden/>
    <w:rsid w:val="00ED34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902D2"/>
    <w:rPr>
      <w:sz w:val="0"/>
      <w:szCs w:val="0"/>
      <w:lang w:eastAsia="ar-SA"/>
    </w:rPr>
  </w:style>
  <w:style w:type="paragraph" w:styleId="ad">
    <w:name w:val="footer"/>
    <w:basedOn w:val="a"/>
    <w:link w:val="ae"/>
    <w:uiPriority w:val="99"/>
    <w:rsid w:val="00ED34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B2268F"/>
    <w:rPr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D34F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1"/>
    <w:basedOn w:val="a"/>
    <w:uiPriority w:val="99"/>
    <w:rsid w:val="00ED34F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">
    <w:name w:val="Normal (Web)"/>
    <w:basedOn w:val="a"/>
    <w:rsid w:val="00ED34FB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af0">
    <w:name w:val="Содержимое таблицы"/>
    <w:basedOn w:val="a"/>
    <w:uiPriority w:val="99"/>
    <w:rsid w:val="00ED34FB"/>
    <w:pPr>
      <w:suppressLineNumbers/>
    </w:pPr>
  </w:style>
  <w:style w:type="paragraph" w:customStyle="1" w:styleId="af1">
    <w:name w:val="Заголовок таблицы"/>
    <w:basedOn w:val="af0"/>
    <w:uiPriority w:val="99"/>
    <w:rsid w:val="00ED34FB"/>
    <w:pPr>
      <w:jc w:val="center"/>
    </w:pPr>
    <w:rPr>
      <w:b/>
      <w:bCs/>
    </w:rPr>
  </w:style>
  <w:style w:type="paragraph" w:customStyle="1" w:styleId="af2">
    <w:name w:val="Содержимое врезки"/>
    <w:basedOn w:val="a4"/>
    <w:uiPriority w:val="99"/>
    <w:rsid w:val="00ED34FB"/>
  </w:style>
  <w:style w:type="paragraph" w:customStyle="1" w:styleId="TableContents">
    <w:name w:val="Table Contents"/>
    <w:basedOn w:val="a"/>
    <w:uiPriority w:val="99"/>
    <w:rsid w:val="00FB75A7"/>
    <w:pPr>
      <w:widowControl w:val="0"/>
      <w:suppressLineNumbers/>
      <w:autoSpaceDN w:val="0"/>
    </w:pPr>
    <w:rPr>
      <w:kern w:val="3"/>
      <w:lang w:val="de-DE" w:eastAsia="ja-JP"/>
    </w:rPr>
  </w:style>
  <w:style w:type="character" w:styleId="af3">
    <w:name w:val="Strong"/>
    <w:uiPriority w:val="99"/>
    <w:qFormat/>
    <w:rsid w:val="008B4749"/>
    <w:rPr>
      <w:b/>
      <w:bCs/>
    </w:rPr>
  </w:style>
  <w:style w:type="paragraph" w:customStyle="1" w:styleId="16">
    <w:name w:val="Стиль1"/>
    <w:basedOn w:val="a"/>
    <w:uiPriority w:val="99"/>
    <w:rsid w:val="003841C0"/>
    <w:pPr>
      <w:jc w:val="center"/>
    </w:pPr>
    <w:rPr>
      <w:b/>
      <w:bCs/>
      <w:sz w:val="28"/>
      <w:szCs w:val="28"/>
    </w:rPr>
  </w:style>
  <w:style w:type="character" w:customStyle="1" w:styleId="af4">
    <w:name w:val="Гипертекстовая ссылка"/>
    <w:uiPriority w:val="99"/>
    <w:rsid w:val="00B4634F"/>
    <w:rPr>
      <w:color w:val="008000"/>
    </w:rPr>
  </w:style>
  <w:style w:type="paragraph" w:customStyle="1" w:styleId="22">
    <w:name w:val="Стиль2"/>
    <w:basedOn w:val="16"/>
    <w:uiPriority w:val="99"/>
    <w:rsid w:val="00683BE6"/>
    <w:pPr>
      <w:ind w:left="5245"/>
      <w:jc w:val="left"/>
    </w:pPr>
    <w:rPr>
      <w:b w:val="0"/>
      <w:bCs w:val="0"/>
    </w:rPr>
  </w:style>
  <w:style w:type="paragraph" w:customStyle="1" w:styleId="Standard">
    <w:name w:val="Standard"/>
    <w:uiPriority w:val="99"/>
    <w:rsid w:val="00FE4403"/>
    <w:pPr>
      <w:widowControl w:val="0"/>
      <w:suppressAutoHyphens/>
      <w:autoSpaceDN w:val="0"/>
    </w:pPr>
    <w:rPr>
      <w:kern w:val="3"/>
      <w:sz w:val="24"/>
      <w:szCs w:val="24"/>
      <w:lang w:val="de-DE" w:eastAsia="ja-JP"/>
    </w:rPr>
  </w:style>
  <w:style w:type="table" w:styleId="af5">
    <w:name w:val="Table Grid"/>
    <w:basedOn w:val="a1"/>
    <w:uiPriority w:val="99"/>
    <w:rsid w:val="00F0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Shading"/>
    <w:basedOn w:val="a1"/>
    <w:uiPriority w:val="99"/>
    <w:rsid w:val="006F7F7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6F7F7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7">
    <w:name w:val="List Paragraph"/>
    <w:basedOn w:val="a"/>
    <w:uiPriority w:val="99"/>
    <w:qFormat/>
    <w:rsid w:val="00961D4F"/>
    <w:pPr>
      <w:suppressAutoHyphens w:val="0"/>
      <w:ind w:left="720"/>
    </w:pPr>
    <w:rPr>
      <w:lang w:eastAsia="ru-RU"/>
    </w:rPr>
  </w:style>
  <w:style w:type="character" w:customStyle="1" w:styleId="20">
    <w:name w:val="Заголовок 2 Знак"/>
    <w:link w:val="2"/>
    <w:rsid w:val="00F4043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f8">
    <w:name w:val="Hyperlink"/>
    <w:uiPriority w:val="99"/>
    <w:semiHidden/>
    <w:unhideWhenUsed/>
    <w:rsid w:val="00737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User</dc:creator>
  <cp:lastModifiedBy>Галина Байрамукова</cp:lastModifiedBy>
  <cp:revision>8</cp:revision>
  <cp:lastPrinted>2023-03-03T10:45:00Z</cp:lastPrinted>
  <dcterms:created xsi:type="dcterms:W3CDTF">2021-03-26T10:36:00Z</dcterms:created>
  <dcterms:modified xsi:type="dcterms:W3CDTF">2023-04-06T16:02:00Z</dcterms:modified>
</cp:coreProperties>
</file>